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85C02" w:rsidRDefault="00485C02" w:rsidP="0051194E">
      <w:pPr>
        <w:spacing w:after="0" w:line="360" w:lineRule="exact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eastAsia="ru-RU"/>
        </w:rPr>
      </w:pPr>
    </w:p>
    <w:p w:rsidR="00DF25BD" w:rsidRDefault="00DF25BD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14D3B" w:rsidRDefault="00A14D3B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14D3B" w:rsidRDefault="00A14D3B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35A1F" w:rsidRPr="001B78A7" w:rsidRDefault="00435A1F" w:rsidP="00435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B78A7">
        <w:rPr>
          <w:rFonts w:ascii="Arial" w:hAnsi="Arial" w:cs="Arial"/>
          <w:b/>
          <w:bCs/>
          <w:sz w:val="28"/>
          <w:szCs w:val="28"/>
        </w:rPr>
        <w:t>Вопрос:</w:t>
      </w:r>
      <w:r w:rsidRPr="001B78A7">
        <w:rPr>
          <w:rFonts w:ascii="Arial" w:hAnsi="Arial" w:cs="Arial"/>
          <w:sz w:val="28"/>
          <w:szCs w:val="28"/>
        </w:rPr>
        <w:t xml:space="preserve"> </w:t>
      </w:r>
      <w:bookmarkStart w:id="0" w:name="_GoBack"/>
      <w:r w:rsidRPr="001B78A7">
        <w:rPr>
          <w:rFonts w:ascii="Arial" w:hAnsi="Arial" w:cs="Arial"/>
          <w:sz w:val="28"/>
          <w:szCs w:val="28"/>
        </w:rPr>
        <w:t xml:space="preserve">Как </w:t>
      </w:r>
      <w:proofErr w:type="spellStart"/>
      <w:r w:rsidRPr="001B78A7">
        <w:rPr>
          <w:rFonts w:ascii="Arial" w:hAnsi="Arial" w:cs="Arial"/>
          <w:sz w:val="28"/>
          <w:szCs w:val="28"/>
        </w:rPr>
        <w:t>самозанятому</w:t>
      </w:r>
      <w:proofErr w:type="spellEnd"/>
      <w:r w:rsidRPr="001B78A7">
        <w:rPr>
          <w:rFonts w:ascii="Arial" w:hAnsi="Arial" w:cs="Arial"/>
          <w:sz w:val="28"/>
          <w:szCs w:val="28"/>
        </w:rPr>
        <w:t xml:space="preserve"> выставить счет ООО?</w:t>
      </w:r>
    </w:p>
    <w:p w:rsidR="00435A1F" w:rsidRPr="001B78A7" w:rsidRDefault="00435A1F" w:rsidP="00435A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8"/>
          <w:szCs w:val="28"/>
        </w:rPr>
      </w:pPr>
    </w:p>
    <w:bookmarkEnd w:id="0"/>
    <w:p w:rsidR="00435A1F" w:rsidRPr="001B78A7" w:rsidRDefault="00435A1F" w:rsidP="00435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B78A7">
        <w:rPr>
          <w:rFonts w:ascii="Arial" w:hAnsi="Arial" w:cs="Arial"/>
          <w:b/>
          <w:bCs/>
          <w:sz w:val="28"/>
          <w:szCs w:val="28"/>
        </w:rPr>
        <w:t>Ответ:</w:t>
      </w:r>
    </w:p>
    <w:p w:rsidR="00435A1F" w:rsidRPr="001B78A7" w:rsidRDefault="00435A1F" w:rsidP="00435A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B78A7">
        <w:rPr>
          <w:rFonts w:ascii="Arial" w:hAnsi="Arial" w:cs="Arial"/>
          <w:sz w:val="28"/>
          <w:szCs w:val="28"/>
        </w:rPr>
        <w:t>Плательщиком налога на профессиональный доход (далее - плательщик НПД) чек должен быть сформирован и передан покупателю (заказчику) в момент расчета наличными денежными средствами и (или) с использованием электронных сре</w:t>
      </w:r>
      <w:proofErr w:type="gramStart"/>
      <w:r w:rsidRPr="001B78A7">
        <w:rPr>
          <w:rFonts w:ascii="Arial" w:hAnsi="Arial" w:cs="Arial"/>
          <w:sz w:val="28"/>
          <w:szCs w:val="28"/>
        </w:rPr>
        <w:t>дств пл</w:t>
      </w:r>
      <w:proofErr w:type="gramEnd"/>
      <w:r w:rsidRPr="001B78A7">
        <w:rPr>
          <w:rFonts w:ascii="Arial" w:hAnsi="Arial" w:cs="Arial"/>
          <w:sz w:val="28"/>
          <w:szCs w:val="28"/>
        </w:rPr>
        <w:t xml:space="preserve">атежа. </w:t>
      </w:r>
      <w:proofErr w:type="gramStart"/>
      <w:r w:rsidRPr="001B78A7">
        <w:rPr>
          <w:rFonts w:ascii="Arial" w:hAnsi="Arial" w:cs="Arial"/>
          <w:sz w:val="28"/>
          <w:szCs w:val="28"/>
        </w:rPr>
        <w:t>При иных формах денежных расчетов в безналичном порядке чек должен быть сформирован и передан покупателю (заказчику) не позднее 9-го числа месяца, следующего за налоговым периодом, в котором произведены расчеты (</w:t>
      </w:r>
      <w:hyperlink r:id="rId10" w:history="1">
        <w:r w:rsidRPr="001B78A7">
          <w:rPr>
            <w:rFonts w:ascii="Arial" w:hAnsi="Arial" w:cs="Arial"/>
            <w:sz w:val="28"/>
            <w:szCs w:val="28"/>
          </w:rPr>
          <w:t>часть 3 статьи 14</w:t>
        </w:r>
      </w:hyperlink>
      <w:r w:rsidRPr="001B78A7">
        <w:rPr>
          <w:rFonts w:ascii="Arial" w:hAnsi="Arial" w:cs="Arial"/>
          <w:sz w:val="28"/>
          <w:szCs w:val="28"/>
        </w:rPr>
        <w:t xml:space="preserve"> Федерального закона от 27.11.2018 N 422-ФЗ "О проведении эксперимента по установлению специального налогового режима "Налог на профессиональный доход" (далее - Федеральный закон N 422-ФЗ)).</w:t>
      </w:r>
      <w:proofErr w:type="gramEnd"/>
    </w:p>
    <w:p w:rsidR="00435A1F" w:rsidRPr="001B78A7" w:rsidRDefault="00435A1F" w:rsidP="00435A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B78A7">
        <w:rPr>
          <w:rFonts w:ascii="Arial" w:hAnsi="Arial" w:cs="Arial"/>
          <w:sz w:val="28"/>
          <w:szCs w:val="28"/>
        </w:rPr>
        <w:t>Также плательщик НПД с помощью мобильного приложения или веб-версии мобильного приложения "Мой налог" может выставить покупателю (заказчику) счет на оплату товаров (работ, услуг, имущественных прав).</w:t>
      </w:r>
    </w:p>
    <w:p w:rsidR="00435A1F" w:rsidRPr="001B78A7" w:rsidRDefault="00435A1F" w:rsidP="00435A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B78A7">
        <w:rPr>
          <w:rFonts w:ascii="Arial" w:hAnsi="Arial" w:cs="Arial"/>
          <w:sz w:val="28"/>
          <w:szCs w:val="28"/>
        </w:rPr>
        <w:t>Для формирования счета в мобильном приложении "Мой налог" необходимо на стартовой странице нажать на кнопку "Новая продажа", далее заполнить поля "Наименование товара", "Стоимость", выбрать контрагента "Юридическому лицу или ИП", указать ИНН организации и нажать на кнопку "Выдать счет", выбрать способ оплаты.</w:t>
      </w:r>
    </w:p>
    <w:p w:rsidR="00435A1F" w:rsidRPr="001B78A7" w:rsidRDefault="00435A1F" w:rsidP="00435A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B78A7">
        <w:rPr>
          <w:rFonts w:ascii="Arial" w:hAnsi="Arial" w:cs="Arial"/>
          <w:sz w:val="28"/>
          <w:szCs w:val="28"/>
        </w:rPr>
        <w:t>ФНС России обращает внимание, что счет не является основанием для начисления суммы налога на профессиональный доход. Налог начисляется на основании чеков, сформированных в мобильном приложении "Мой налог".</w:t>
      </w:r>
    </w:p>
    <w:p w:rsidR="00435A1F" w:rsidRPr="001B78A7" w:rsidRDefault="00435A1F" w:rsidP="00435A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B78A7">
        <w:rPr>
          <w:rFonts w:ascii="Arial" w:hAnsi="Arial" w:cs="Arial"/>
          <w:sz w:val="28"/>
          <w:szCs w:val="28"/>
        </w:rPr>
        <w:t>Для этого необходимо в мобильном приложении "Мой налог" во вкладке "Счета" открыть нужный счет и в меню</w:t>
      </w:r>
      <w:proofErr w:type="gramStart"/>
      <w:r w:rsidRPr="001B78A7">
        <w:rPr>
          <w:rFonts w:ascii="Arial" w:hAnsi="Arial" w:cs="Arial"/>
          <w:sz w:val="28"/>
          <w:szCs w:val="28"/>
        </w:rPr>
        <w:t xml:space="preserve"> ("...") </w:t>
      </w:r>
      <w:proofErr w:type="gramEnd"/>
      <w:r w:rsidRPr="001B78A7">
        <w:rPr>
          <w:rFonts w:ascii="Arial" w:hAnsi="Arial" w:cs="Arial"/>
          <w:sz w:val="28"/>
          <w:szCs w:val="28"/>
        </w:rPr>
        <w:t>выбрать "Создать чек".</w:t>
      </w:r>
    </w:p>
    <w:p w:rsidR="00435A1F" w:rsidRPr="001B78A7" w:rsidRDefault="00435A1F" w:rsidP="00435A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B78A7">
        <w:rPr>
          <w:rFonts w:ascii="Arial" w:hAnsi="Arial" w:cs="Arial"/>
          <w:sz w:val="28"/>
          <w:szCs w:val="28"/>
        </w:rPr>
        <w:t>После этого мобильное приложение "Мой налог" создаст чек для данного счета и переведет счет в статус "Счет оплачен".</w:t>
      </w:r>
    </w:p>
    <w:p w:rsidR="00435A1F" w:rsidRPr="001B78A7" w:rsidRDefault="00435A1F" w:rsidP="00435A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B78A7">
        <w:rPr>
          <w:rFonts w:ascii="Arial" w:hAnsi="Arial" w:cs="Arial"/>
          <w:sz w:val="28"/>
          <w:szCs w:val="28"/>
        </w:rPr>
        <w:lastRenderedPageBreak/>
        <w:t>Одновременно ФНС России сообщает, что в мобильном приложении "Мой налог" реализована возможность безналичной оплаты покупателем (заказчиком) счета, выставленного плательщиком НПД.</w:t>
      </w:r>
    </w:p>
    <w:p w:rsidR="00435A1F" w:rsidRPr="001B78A7" w:rsidRDefault="00435A1F" w:rsidP="00435A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B78A7">
        <w:rPr>
          <w:rFonts w:ascii="Arial" w:hAnsi="Arial" w:cs="Arial"/>
          <w:sz w:val="28"/>
          <w:szCs w:val="28"/>
        </w:rPr>
        <w:t xml:space="preserve">На официальном сайте ФНС России по адресу: https://npd.nalog.ru/ в разделе "Информационные материалы" размещена Памятка для </w:t>
      </w:r>
      <w:proofErr w:type="spellStart"/>
      <w:r w:rsidRPr="001B78A7">
        <w:rPr>
          <w:rFonts w:ascii="Arial" w:hAnsi="Arial" w:cs="Arial"/>
          <w:sz w:val="28"/>
          <w:szCs w:val="28"/>
        </w:rPr>
        <w:t>самозанятого</w:t>
      </w:r>
      <w:proofErr w:type="spellEnd"/>
      <w:r w:rsidRPr="001B78A7">
        <w:rPr>
          <w:rFonts w:ascii="Arial" w:hAnsi="Arial" w:cs="Arial"/>
          <w:sz w:val="28"/>
          <w:szCs w:val="28"/>
        </w:rPr>
        <w:t xml:space="preserve">: "Безналичная оплата товаров, работ и услуг </w:t>
      </w:r>
      <w:proofErr w:type="spellStart"/>
      <w:r w:rsidRPr="001B78A7">
        <w:rPr>
          <w:rFonts w:ascii="Arial" w:hAnsi="Arial" w:cs="Arial"/>
          <w:sz w:val="28"/>
          <w:szCs w:val="28"/>
        </w:rPr>
        <w:t>самозанятого</w:t>
      </w:r>
      <w:proofErr w:type="spellEnd"/>
      <w:r w:rsidRPr="001B78A7">
        <w:rPr>
          <w:rFonts w:ascii="Arial" w:hAnsi="Arial" w:cs="Arial"/>
          <w:sz w:val="28"/>
          <w:szCs w:val="28"/>
        </w:rPr>
        <w:t>".</w:t>
      </w:r>
    </w:p>
    <w:p w:rsidR="00435A1F" w:rsidRPr="001B78A7" w:rsidRDefault="00435A1F" w:rsidP="00435A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B78A7">
        <w:rPr>
          <w:rFonts w:ascii="Arial" w:hAnsi="Arial" w:cs="Arial"/>
          <w:sz w:val="28"/>
          <w:szCs w:val="28"/>
        </w:rPr>
        <w:t>Дополнительно ФНС России сообщает, что информация о специальном налоговом режиме "Налог на профессиональный доход", в том числе ответы на вопросы о налоговых ставках, сроках и способах уплаты налога на профессиональный доход, размещена на официальном сайте ФНС России по адресу: https://npd.nalog.ru/.</w:t>
      </w:r>
    </w:p>
    <w:p w:rsidR="00A14D3B" w:rsidRDefault="00A14D3B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78A7" w:rsidRPr="001B78A7" w:rsidRDefault="001B78A7" w:rsidP="001B78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</w:t>
      </w:r>
      <w:r w:rsidRPr="001B78A7">
        <w:rPr>
          <w:rFonts w:ascii="Arial" w:hAnsi="Arial" w:cs="Arial"/>
          <w:b/>
          <w:sz w:val="28"/>
          <w:szCs w:val="28"/>
        </w:rPr>
        <w:t>Основание:</w:t>
      </w:r>
      <w:r w:rsidRPr="001B78A7">
        <w:rPr>
          <w:rFonts w:ascii="Arial" w:hAnsi="Arial" w:cs="Arial"/>
          <w:b/>
        </w:rPr>
        <w:t xml:space="preserve"> </w:t>
      </w:r>
      <w:r w:rsidRPr="001B78A7">
        <w:rPr>
          <w:rFonts w:ascii="Arial" w:hAnsi="Arial" w:cs="Arial"/>
          <w:b/>
          <w:sz w:val="28"/>
          <w:szCs w:val="28"/>
        </w:rPr>
        <w:t>Письмо ФНС России от 13.01.2023 N ЗГ-3-20/319@</w:t>
      </w:r>
    </w:p>
    <w:sectPr w:rsidR="001B78A7" w:rsidRPr="001B78A7" w:rsidSect="00156A6E">
      <w:foot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74" w:rsidRDefault="00537274" w:rsidP="00830148">
      <w:pPr>
        <w:spacing w:after="0" w:line="240" w:lineRule="auto"/>
      </w:pPr>
      <w:r>
        <w:separator/>
      </w:r>
    </w:p>
  </w:endnote>
  <w:endnote w:type="continuationSeparator" w:id="0">
    <w:p w:rsidR="00537274" w:rsidRDefault="00537274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274" w:rsidRDefault="00537274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51523823" wp14:editId="5A406670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74" w:rsidRDefault="00537274" w:rsidP="00830148">
      <w:pPr>
        <w:spacing w:after="0" w:line="240" w:lineRule="auto"/>
      </w:pPr>
      <w:r>
        <w:separator/>
      </w:r>
    </w:p>
  </w:footnote>
  <w:footnote w:type="continuationSeparator" w:id="0">
    <w:p w:rsidR="00537274" w:rsidRDefault="00537274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29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8"/>
    <w:lvlOverride w:ilvl="0">
      <w:startOverride w:val="1"/>
    </w:lvlOverride>
  </w:num>
  <w:num w:numId="21">
    <w:abstractNumId w:val="30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B78A7"/>
    <w:rsid w:val="001E1F14"/>
    <w:rsid w:val="001E54B3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A671A"/>
    <w:rsid w:val="002B57FF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04B8E"/>
    <w:rsid w:val="00435A1F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3727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B5BA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8723C"/>
    <w:rsid w:val="00796647"/>
    <w:rsid w:val="007D64F5"/>
    <w:rsid w:val="007E17C9"/>
    <w:rsid w:val="007E5F4F"/>
    <w:rsid w:val="007F4287"/>
    <w:rsid w:val="008066E1"/>
    <w:rsid w:val="00817792"/>
    <w:rsid w:val="00821F7A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15C7A"/>
    <w:rsid w:val="00934136"/>
    <w:rsid w:val="00963C4C"/>
    <w:rsid w:val="009E1DBE"/>
    <w:rsid w:val="009E6B34"/>
    <w:rsid w:val="009F0CDA"/>
    <w:rsid w:val="009F3B4D"/>
    <w:rsid w:val="00A101D0"/>
    <w:rsid w:val="00A14D3B"/>
    <w:rsid w:val="00A27313"/>
    <w:rsid w:val="00A35404"/>
    <w:rsid w:val="00A44588"/>
    <w:rsid w:val="00A45661"/>
    <w:rsid w:val="00A576D3"/>
    <w:rsid w:val="00A6550E"/>
    <w:rsid w:val="00A6624C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76E9"/>
    <w:rsid w:val="00DE29CF"/>
    <w:rsid w:val="00DF25BD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16F049DBC9F7299978E7D8B49662C1DDBEEDCBBD4D57E07937323570ED07C8941D237FA970D655ABBE13C92382DC292D3617837986FDC7OB0E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4CA0-9E49-401C-8399-88B1BF7E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3</cp:revision>
  <cp:lastPrinted>2020-03-26T02:50:00Z</cp:lastPrinted>
  <dcterms:created xsi:type="dcterms:W3CDTF">2023-02-08T01:53:00Z</dcterms:created>
  <dcterms:modified xsi:type="dcterms:W3CDTF">2023-02-08T01:55:00Z</dcterms:modified>
</cp:coreProperties>
</file>